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37" w:rsidRDefault="00B96E37" w:rsidP="00B96E37">
      <w:pPr>
        <w:pStyle w:val="Tekstpodstawowy"/>
        <w:jc w:val="left"/>
        <w:rPr>
          <w:sz w:val="24"/>
        </w:rPr>
      </w:pPr>
    </w:p>
    <w:p w:rsidR="00B96E37" w:rsidRDefault="00135ABB" w:rsidP="00B96E37">
      <w:pPr>
        <w:pStyle w:val="Tekstpodstawowy"/>
        <w:ind w:firstLine="5954"/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pt;margin-top:-5.7pt;width:180pt;height:79.2pt;z-index:251660288" o:allowincell="f">
            <v:textbox>
              <w:txbxContent>
                <w:p w:rsidR="00B96E37" w:rsidRDefault="00B96E37" w:rsidP="00B96E37"/>
                <w:p w:rsidR="00B96E37" w:rsidRDefault="00B96E37" w:rsidP="00B96E37"/>
                <w:p w:rsidR="00B96E37" w:rsidRDefault="00B96E37" w:rsidP="00B96E37"/>
                <w:p w:rsidR="00B96E37" w:rsidRDefault="00B96E37" w:rsidP="00B96E37"/>
                <w:p w:rsidR="00B96E37" w:rsidRDefault="00B96E37" w:rsidP="00B96E37"/>
                <w:p w:rsidR="00B96E37" w:rsidRDefault="00B96E37" w:rsidP="00B96E37">
                  <w:pPr>
                    <w:pStyle w:val="Nagwek1"/>
                  </w:pPr>
                  <w:r>
                    <w:t>Pieczęć firmowa Oferenta</w:t>
                  </w:r>
                </w:p>
              </w:txbxContent>
            </v:textbox>
          </v:shape>
        </w:pict>
      </w:r>
    </w:p>
    <w:p w:rsidR="00B96E37" w:rsidRDefault="00B96E37" w:rsidP="00B96E37">
      <w:pPr>
        <w:pStyle w:val="Tekstpodstawowy"/>
        <w:ind w:firstLine="5954"/>
        <w:jc w:val="left"/>
        <w:rPr>
          <w:sz w:val="24"/>
        </w:rPr>
      </w:pPr>
    </w:p>
    <w:p w:rsidR="00B96E37" w:rsidRDefault="00B96E37" w:rsidP="00B96E37">
      <w:pPr>
        <w:pStyle w:val="Tekstpodstawowy"/>
        <w:ind w:firstLine="5954"/>
        <w:jc w:val="left"/>
        <w:rPr>
          <w:sz w:val="24"/>
        </w:rPr>
      </w:pPr>
    </w:p>
    <w:p w:rsidR="00B96E37" w:rsidRDefault="00B96E37" w:rsidP="00B96E37">
      <w:pPr>
        <w:pStyle w:val="Tekstpodstawowy"/>
        <w:ind w:firstLine="5954"/>
        <w:jc w:val="left"/>
        <w:rPr>
          <w:sz w:val="24"/>
        </w:rPr>
      </w:pPr>
    </w:p>
    <w:p w:rsidR="00B96E37" w:rsidRDefault="00B96E37" w:rsidP="00B96E37">
      <w:pPr>
        <w:pStyle w:val="Tekstpodstawowy"/>
        <w:ind w:firstLine="48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OFERTA – Formularz ogólny</w:t>
      </w:r>
    </w:p>
    <w:p w:rsidR="00B96E37" w:rsidRDefault="00B96E37" w:rsidP="00B96E37">
      <w:pPr>
        <w:pStyle w:val="Tekstpodstawowy"/>
        <w:ind w:firstLine="4820"/>
        <w:jc w:val="center"/>
        <w:rPr>
          <w:b/>
          <w:sz w:val="24"/>
        </w:rPr>
      </w:pPr>
    </w:p>
    <w:p w:rsidR="00B96E37" w:rsidRDefault="00B96E37" w:rsidP="00B96E37">
      <w:pPr>
        <w:pStyle w:val="Tekstpodstawowy"/>
        <w:ind w:firstLine="4820"/>
        <w:jc w:val="center"/>
        <w:rPr>
          <w:b/>
        </w:rPr>
      </w:pPr>
    </w:p>
    <w:p w:rsidR="00B96E37" w:rsidRDefault="00B96E37" w:rsidP="00B96E37">
      <w:pPr>
        <w:pStyle w:val="Tekstpodstawowy"/>
        <w:ind w:left="3540" w:firstLine="288"/>
        <w:jc w:val="center"/>
        <w:rPr>
          <w:b/>
        </w:rPr>
      </w:pPr>
      <w:r>
        <w:rPr>
          <w:b/>
        </w:rPr>
        <w:t>ZESPÓŁ OPIEKI ZDROWOTNEJ NR 2</w:t>
      </w:r>
    </w:p>
    <w:p w:rsidR="00B96E37" w:rsidRDefault="00B96E37" w:rsidP="00B96E37">
      <w:pPr>
        <w:pStyle w:val="Tekstpodstawowy"/>
        <w:ind w:firstLine="4820"/>
        <w:jc w:val="center"/>
        <w:rPr>
          <w:b/>
        </w:rPr>
      </w:pPr>
      <w:r>
        <w:rPr>
          <w:b/>
        </w:rPr>
        <w:t>W RZESZOWIE</w:t>
      </w:r>
    </w:p>
    <w:p w:rsidR="00B96E37" w:rsidRDefault="00B96E37" w:rsidP="00B96E37">
      <w:pPr>
        <w:pStyle w:val="Tekstpodstawowy"/>
        <w:ind w:firstLine="4820"/>
        <w:jc w:val="center"/>
        <w:rPr>
          <w:b/>
        </w:rPr>
      </w:pPr>
      <w:r>
        <w:rPr>
          <w:b/>
        </w:rPr>
        <w:t>35-005 RZESZÓW</w:t>
      </w:r>
    </w:p>
    <w:p w:rsidR="00B96E37" w:rsidRDefault="00B96E37" w:rsidP="00B96E37">
      <w:pPr>
        <w:pStyle w:val="Tekstpodstawowy"/>
        <w:ind w:firstLine="4820"/>
        <w:jc w:val="center"/>
        <w:rPr>
          <w:b/>
        </w:rPr>
      </w:pPr>
      <w:r>
        <w:rPr>
          <w:b/>
        </w:rPr>
        <w:t>UL. FREDRY 9</w:t>
      </w:r>
    </w:p>
    <w:p w:rsidR="00B96E37" w:rsidRDefault="00B96E37" w:rsidP="00B96E37">
      <w:pPr>
        <w:pStyle w:val="Tekstpodstawowy"/>
        <w:jc w:val="left"/>
        <w:rPr>
          <w:sz w:val="24"/>
        </w:rPr>
      </w:pPr>
    </w:p>
    <w:p w:rsidR="00B96E37" w:rsidRDefault="00B96E37" w:rsidP="00B96E37">
      <w:pPr>
        <w:pStyle w:val="Tekstpodstawowy"/>
        <w:rPr>
          <w:sz w:val="24"/>
        </w:rPr>
      </w:pPr>
    </w:p>
    <w:p w:rsidR="00B96E37" w:rsidRDefault="00B96E37" w:rsidP="00B96E37">
      <w:pPr>
        <w:pStyle w:val="Tekstpodstawowy"/>
        <w:rPr>
          <w:sz w:val="24"/>
        </w:rPr>
      </w:pPr>
    </w:p>
    <w:p w:rsidR="00B96E37" w:rsidRDefault="00B96E37" w:rsidP="00B96E37">
      <w:pPr>
        <w:pStyle w:val="Tekstpodstawowy"/>
        <w:rPr>
          <w:sz w:val="24"/>
        </w:rPr>
      </w:pPr>
      <w:r>
        <w:rPr>
          <w:b/>
          <w:sz w:val="24"/>
        </w:rPr>
        <w:t>UWAGA! – wypełnia w całości i podpisuje Oferent!</w:t>
      </w:r>
    </w:p>
    <w:p w:rsidR="00B96E37" w:rsidRDefault="00B96E37" w:rsidP="00B96E37">
      <w:pPr>
        <w:pStyle w:val="Tekstpodstawowy"/>
        <w:rPr>
          <w:sz w:val="24"/>
        </w:rPr>
      </w:pPr>
    </w:p>
    <w:p w:rsidR="00B96E37" w:rsidRDefault="00B96E37" w:rsidP="00B96E37">
      <w:pPr>
        <w:pStyle w:val="Tekstpodstawowy"/>
        <w:rPr>
          <w:sz w:val="24"/>
        </w:rPr>
      </w:pP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Pełna nazwa Oferenta: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Imię: ………………………………………………………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Nazwisko: …………………………………………………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Posiadający dyplom technika dentystycznego nr …….…….z dnia: ………………….….……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Wpisanym do ewidencji działalności gospodarczej w …………………………………… ……… ……………………………………………pod nr………………………………..……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Adres Oferenta: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Kod pocztowy ……-……… miejscowość ……………………………………..………………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ul. ……………………………………………………………………… nr ……………………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tel. …………………………………………</w:t>
      </w:r>
      <w:r>
        <w:rPr>
          <w:sz w:val="24"/>
        </w:rPr>
        <w:tab/>
      </w:r>
      <w:r>
        <w:rPr>
          <w:sz w:val="24"/>
        </w:rPr>
        <w:tab/>
        <w:t>fax ……………………..…………………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Bank: ……………………………………………………………………………………………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Nr konta ……………………………………………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  <w:r>
        <w:rPr>
          <w:sz w:val="24"/>
        </w:rPr>
        <w:t>NIP …………………………………………</w:t>
      </w:r>
      <w:r>
        <w:rPr>
          <w:sz w:val="24"/>
        </w:rPr>
        <w:tab/>
      </w:r>
      <w:r>
        <w:rPr>
          <w:sz w:val="24"/>
        </w:rPr>
        <w:tab/>
        <w:t>Regon: ……………………………</w:t>
      </w: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>Zgłaszamy gotowość złożenia oferty w konkursie ofert na wykonanie prac technicznych z dziedziny stomatologii.</w:t>
      </w: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 xml:space="preserve">Prace techniczne z dziedziny stomatologii wykonywane będą w lokalu znajdującym się </w:t>
      </w:r>
      <w:r>
        <w:rPr>
          <w:sz w:val="24"/>
        </w:rPr>
        <w:br/>
        <w:t>w ………………………………………, ul. ………………………………………………</w:t>
      </w:r>
    </w:p>
    <w:p w:rsidR="00B96E37" w:rsidRDefault="00B96E37" w:rsidP="00B96E37">
      <w:pPr>
        <w:pStyle w:val="Tekstpodstawowy"/>
        <w:spacing w:before="40" w:after="40"/>
        <w:ind w:left="360"/>
        <w:rPr>
          <w:sz w:val="24"/>
        </w:rPr>
      </w:pPr>
      <w:r>
        <w:rPr>
          <w:sz w:val="24"/>
        </w:rPr>
        <w:t xml:space="preserve">o powierzchni użytkowej ………………, którego jesteśmy właścicielem/ którym władamy na podstawie umowy najmu zawartej w dniu ………………………… </w:t>
      </w:r>
      <w:r>
        <w:rPr>
          <w:sz w:val="24"/>
        </w:rPr>
        <w:br/>
        <w:t>z ………….........……………………………………………………………………………</w:t>
      </w:r>
    </w:p>
    <w:p w:rsidR="00B96E37" w:rsidRDefault="00B96E37" w:rsidP="00B96E37">
      <w:pPr>
        <w:pStyle w:val="Tekstpodstawowy"/>
        <w:spacing w:before="40" w:after="40"/>
        <w:ind w:left="360"/>
        <w:rPr>
          <w:sz w:val="24"/>
        </w:rPr>
      </w:pPr>
      <w:r>
        <w:rPr>
          <w:sz w:val="24"/>
        </w:rPr>
        <w:t>na czas ……………………………………… .</w:t>
      </w:r>
    </w:p>
    <w:p w:rsidR="00B96E37" w:rsidRPr="000D0AF9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>W celu wykonania zamówienia zapewniać będziemy t</w:t>
      </w:r>
      <w:r w:rsidRPr="000D0AF9">
        <w:rPr>
          <w:sz w:val="24"/>
        </w:rPr>
        <w:t>ransport własny</w:t>
      </w:r>
      <w:r w:rsidRPr="000D0AF9">
        <w:rPr>
          <w:sz w:val="24"/>
        </w:rPr>
        <w:tab/>
      </w:r>
      <w:r w:rsidRPr="000D0AF9">
        <w:rPr>
          <w:sz w:val="24"/>
        </w:rPr>
        <w:tab/>
      </w:r>
      <w:r w:rsidRPr="000D0AF9">
        <w:rPr>
          <w:sz w:val="24"/>
        </w:rPr>
        <w:tab/>
        <w:t>TAK</w:t>
      </w:r>
      <w:r w:rsidRPr="000D0AF9">
        <w:rPr>
          <w:sz w:val="24"/>
        </w:rPr>
        <w:tab/>
      </w:r>
      <w:r w:rsidRPr="000D0AF9">
        <w:rPr>
          <w:sz w:val="24"/>
        </w:rPr>
        <w:tab/>
      </w:r>
      <w:r w:rsidRPr="000D0AF9">
        <w:rPr>
          <w:sz w:val="24"/>
        </w:rPr>
        <w:tab/>
        <w:t>NIE</w:t>
      </w:r>
    </w:p>
    <w:p w:rsidR="00B96E37" w:rsidRDefault="00B96E37" w:rsidP="00B96E37">
      <w:pPr>
        <w:pStyle w:val="Tekstpodstawowy"/>
        <w:spacing w:before="40" w:after="40"/>
        <w:ind w:left="360"/>
        <w:rPr>
          <w:sz w:val="24"/>
        </w:rPr>
      </w:pPr>
    </w:p>
    <w:p w:rsidR="00B96E37" w:rsidRDefault="00B96E37" w:rsidP="00B96E37">
      <w:pPr>
        <w:pStyle w:val="Tekstpodstawowy"/>
        <w:spacing w:before="40" w:after="40"/>
        <w:ind w:left="360"/>
        <w:rPr>
          <w:sz w:val="24"/>
        </w:rPr>
      </w:pP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>W celu wykonania zamówienia określam szybkość realizacji zamówienia ( maksimum dni)</w:t>
      </w:r>
    </w:p>
    <w:p w:rsidR="00B96E37" w:rsidRDefault="00B96E37" w:rsidP="00B96E37">
      <w:pPr>
        <w:pStyle w:val="Tekstpodstawowy"/>
        <w:spacing w:before="40" w:after="40"/>
        <w:ind w:left="360"/>
        <w:rPr>
          <w:sz w:val="24"/>
        </w:rPr>
      </w:pP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lastRenderedPageBreak/>
        <w:t xml:space="preserve"> uzupełnienie braków zębowych przy pomocy protezy częściowej wyłącznie z prostymi doginanymi klamrami w zakresie 5-8 brakujących zębów w jednym łuku zębowym - …………………………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uzupełnienie braków zębowych przy pomocy protezy częściowej wyłącznie z prostymi doginanymi klamrami w zakresie większym niż 8 brakujących zębów w jednym łuku zębowym - ……………….…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zaopatrzenie bezzębnej szczęki proteza całkowitą w szczęce łącznie z pobraniem wycisku czynnościowego na łyżce indywidualnej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zaopatrzenie bezzębnej szczęki protezą całkowitą w żuchwie łącznie z pobraniem wycisku czynnościowego na łyżce indywidualnej - ………………………………………………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odtworzenie funkcji żucia przez naprawę protez ruchomych w większym zakresie z wyciskiem  - ……………………...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całkowite podścielenie jednej protezy w sposób pośredni włącznie z ukształtowaniem obrzeża – dla szczęki - …………………………………………………………………</w:t>
      </w:r>
    </w:p>
    <w:p w:rsidR="00B96E37" w:rsidRPr="00F74D82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 xml:space="preserve">całkowite podścielenie jednej protezy w sposób pośredni włącznie z czynnościowym ukształtowaniem </w:t>
      </w:r>
      <w:proofErr w:type="spellStart"/>
      <w:r>
        <w:rPr>
          <w:sz w:val="24"/>
        </w:rPr>
        <w:t>ukształtowaniem</w:t>
      </w:r>
      <w:proofErr w:type="spellEnd"/>
      <w:r>
        <w:rPr>
          <w:sz w:val="24"/>
        </w:rPr>
        <w:t xml:space="preserve"> obrzeża-  dla żuchwy - ……………………………………………………………………</w:t>
      </w: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>Proponujemy zawarcie umowy na czas  ………………………………………</w:t>
      </w:r>
    </w:p>
    <w:p w:rsidR="00B96E37" w:rsidRDefault="00B96E37" w:rsidP="00B96E37">
      <w:pPr>
        <w:pStyle w:val="Tekstpodstawowy"/>
        <w:spacing w:before="40" w:after="40"/>
        <w:rPr>
          <w:sz w:val="24"/>
        </w:rPr>
      </w:pP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>Proponujemy następujące ceny brutto wykonania prac: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 uzupełnienie braków zębowych przy pomocy protezy częściowej wyłącznie z prostymi doginanymi klamrami w zakresie 5-8 brakujących zębów w jednym łuku zębowym - …………………………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 uzupełnienie braków zębowych przy pomocy protezy częściowej wyłącznie z prostymi doginanymi klamrami w zakresie większym niż 8 brakujących zębów w jednym łuku zębowym - ……………….…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 zaopatrzenie bezzębnej szczęki proteza całkowitą w szczęce łącznie z pobraniem wycisku czynnościowego na łyżce indywidualnej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 zaopatrzenie bezzębnej szczęki protezą całkowitą w żuchwie łącznie z pobraniem wycisku czynnościowego na łyżce indywidualnej - ………………………………………………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 odtworzenie funkcji żucia przez naprawę protez ruchomych w większym zakresie z wyciskiem  - ……………………...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>za całkowite podścielenie jednej protezy w sposób pośredni włącznie z ukształtowaniem obrzeża – dla szczęki - …………………………………………………………………</w:t>
      </w:r>
    </w:p>
    <w:p w:rsidR="00B96E37" w:rsidRDefault="00B96E37" w:rsidP="00B96E37">
      <w:pPr>
        <w:pStyle w:val="Tekstpodstawowy"/>
        <w:numPr>
          <w:ilvl w:val="0"/>
          <w:numId w:val="2"/>
        </w:numPr>
        <w:spacing w:before="40" w:after="40"/>
        <w:rPr>
          <w:sz w:val="24"/>
        </w:rPr>
      </w:pPr>
      <w:r>
        <w:rPr>
          <w:sz w:val="24"/>
        </w:rPr>
        <w:t xml:space="preserve">za całkowite podścielenie jednej protezy w sposób pośredni włącznie z czynnościowym ukształtowaniem </w:t>
      </w:r>
      <w:proofErr w:type="spellStart"/>
      <w:r>
        <w:rPr>
          <w:sz w:val="24"/>
        </w:rPr>
        <w:t>ukształtowaniem</w:t>
      </w:r>
      <w:proofErr w:type="spellEnd"/>
      <w:r>
        <w:rPr>
          <w:sz w:val="24"/>
        </w:rPr>
        <w:t xml:space="preserve"> obrzeża-  dla żuchwy - ……………………………………………………………………</w:t>
      </w: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 xml:space="preserve">W przypadku wygrania konkursu, </w:t>
      </w:r>
      <w:r w:rsidRPr="00090D96">
        <w:rPr>
          <w:sz w:val="24"/>
          <w:u w:val="single"/>
        </w:rPr>
        <w:t>przed podpisaniem umowy</w:t>
      </w:r>
      <w:r>
        <w:rPr>
          <w:sz w:val="24"/>
        </w:rPr>
        <w:t xml:space="preserve"> przedstawimy dowód ubezpieczenia się od odpowiedzialności cywilnej za szkody wyrządzone przy udzielaniu usług medycznych..</w:t>
      </w: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t>Oświadczamy, że spełniamy wszystkie wymagania zawarte w warunkach uczestnictwa w postępowaniu i przyjmujemy je bez zastrzeżeń.</w:t>
      </w:r>
    </w:p>
    <w:p w:rsidR="00B96E37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>
        <w:rPr>
          <w:sz w:val="24"/>
        </w:rPr>
        <w:lastRenderedPageBreak/>
        <w:t>Bez zastrzeżeń przyjmujemy projekt umowy i w przypadku wygrania konkursu deklarujemy gotowość podpisania umowy w ciągu 14 dni od daty rozstrzygnięcia postępowania.</w:t>
      </w:r>
    </w:p>
    <w:p w:rsidR="00B96E37" w:rsidRPr="0082280C" w:rsidRDefault="00B96E37" w:rsidP="00B96E37">
      <w:pPr>
        <w:pStyle w:val="Tekstpodstawowy"/>
        <w:numPr>
          <w:ilvl w:val="0"/>
          <w:numId w:val="1"/>
        </w:numPr>
        <w:spacing w:before="40" w:after="40"/>
        <w:rPr>
          <w:sz w:val="24"/>
        </w:rPr>
      </w:pPr>
      <w:r w:rsidRPr="0082280C">
        <w:rPr>
          <w:sz w:val="24"/>
        </w:rPr>
        <w:t>Załączniki do oferty: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8647"/>
      </w:tblGrid>
      <w:tr w:rsidR="00B96E37" w:rsidRPr="0082280C" w:rsidTr="0018571B">
        <w:trPr>
          <w:trHeight w:val="97"/>
        </w:trPr>
        <w:tc>
          <w:tcPr>
            <w:tcW w:w="495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numPr>
                <w:ilvl w:val="0"/>
                <w:numId w:val="4"/>
              </w:numPr>
              <w:snapToGrid w:val="0"/>
            </w:pPr>
          </w:p>
        </w:tc>
        <w:tc>
          <w:tcPr>
            <w:tcW w:w="8647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82280C">
              <w:rPr>
                <w:sz w:val="24"/>
                <w:szCs w:val="24"/>
              </w:rPr>
              <w:t xml:space="preserve">Oświadczenie o zapoznaniu się z treścią ogłoszenia </w:t>
            </w:r>
          </w:p>
        </w:tc>
      </w:tr>
      <w:tr w:rsidR="00B96E37" w:rsidRPr="0082280C" w:rsidTr="0018571B">
        <w:tc>
          <w:tcPr>
            <w:tcW w:w="495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numPr>
                <w:ilvl w:val="0"/>
                <w:numId w:val="4"/>
              </w:numPr>
              <w:snapToGrid w:val="0"/>
            </w:pPr>
          </w:p>
        </w:tc>
        <w:tc>
          <w:tcPr>
            <w:tcW w:w="8647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82280C">
              <w:rPr>
                <w:sz w:val="24"/>
                <w:szCs w:val="24"/>
              </w:rPr>
              <w:t>Odpis z CEDIG lub odpis z KRS</w:t>
            </w:r>
          </w:p>
        </w:tc>
      </w:tr>
      <w:tr w:rsidR="00B96E37" w:rsidRPr="0082280C" w:rsidTr="0018571B">
        <w:tc>
          <w:tcPr>
            <w:tcW w:w="495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numPr>
                <w:ilvl w:val="0"/>
                <w:numId w:val="4"/>
              </w:numPr>
              <w:snapToGrid w:val="0"/>
            </w:pPr>
          </w:p>
        </w:tc>
        <w:tc>
          <w:tcPr>
            <w:tcW w:w="8647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82280C">
              <w:rPr>
                <w:sz w:val="24"/>
                <w:szCs w:val="24"/>
              </w:rPr>
              <w:t xml:space="preserve">Wskazanie liczby i kwalifikacji zawodowych osób wykonujących usługi medyczne (dołączyć </w:t>
            </w:r>
            <w:r w:rsidRPr="0082280C">
              <w:rPr>
                <w:sz w:val="24"/>
                <w:szCs w:val="24"/>
                <w:u w:val="single"/>
              </w:rPr>
              <w:t>kserokopie dyplomów, prawa wykonywania zawodu</w:t>
            </w:r>
            <w:r w:rsidRPr="0082280C">
              <w:rPr>
                <w:sz w:val="24"/>
                <w:szCs w:val="24"/>
              </w:rPr>
              <w:t>)</w:t>
            </w:r>
          </w:p>
        </w:tc>
      </w:tr>
      <w:tr w:rsidR="00B96E37" w:rsidRPr="0082280C" w:rsidTr="0018571B">
        <w:tc>
          <w:tcPr>
            <w:tcW w:w="495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numPr>
                <w:ilvl w:val="0"/>
                <w:numId w:val="4"/>
              </w:numPr>
              <w:snapToGrid w:val="0"/>
            </w:pPr>
          </w:p>
        </w:tc>
        <w:tc>
          <w:tcPr>
            <w:tcW w:w="8647" w:type="dxa"/>
            <w:shd w:val="clear" w:color="auto" w:fill="auto"/>
          </w:tcPr>
          <w:p w:rsidR="00B96E37" w:rsidRPr="0082280C" w:rsidRDefault="00AE730A" w:rsidP="0018571B">
            <w:pPr>
              <w:pStyle w:val="Tekstpodstawow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B96E37" w:rsidRPr="0082280C">
              <w:rPr>
                <w:sz w:val="24"/>
                <w:szCs w:val="24"/>
              </w:rPr>
              <w:t>świadczenie zawierające zobowiązanie oferenta do ubezpieczenia się od odpowiedzialności cywilnej za szkody wyrządzone przy udzielaniu usług medycznych</w:t>
            </w:r>
          </w:p>
        </w:tc>
      </w:tr>
      <w:tr w:rsidR="00B96E37" w:rsidRPr="0082280C" w:rsidTr="0018571B">
        <w:tc>
          <w:tcPr>
            <w:tcW w:w="495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numPr>
                <w:ilvl w:val="0"/>
                <w:numId w:val="4"/>
              </w:numPr>
              <w:snapToGrid w:val="0"/>
            </w:pPr>
          </w:p>
        </w:tc>
        <w:tc>
          <w:tcPr>
            <w:tcW w:w="8647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82280C">
              <w:rPr>
                <w:sz w:val="24"/>
                <w:szCs w:val="24"/>
              </w:rPr>
              <w:t>Oświadczenie o pozostawaniu w dyspozycyjności w celu wykonania przyjętego zamówienia, zgodnie z potrzebami zamawiającego</w:t>
            </w:r>
          </w:p>
        </w:tc>
      </w:tr>
      <w:tr w:rsidR="00B96E37" w:rsidRPr="0082280C" w:rsidTr="0018571B">
        <w:tc>
          <w:tcPr>
            <w:tcW w:w="495" w:type="dxa"/>
            <w:shd w:val="clear" w:color="auto" w:fill="auto"/>
          </w:tcPr>
          <w:p w:rsidR="00B96E37" w:rsidRPr="0082280C" w:rsidRDefault="00B96E37" w:rsidP="0018571B">
            <w:pPr>
              <w:pStyle w:val="Tekstpodstawowy"/>
              <w:numPr>
                <w:ilvl w:val="0"/>
                <w:numId w:val="4"/>
              </w:numPr>
              <w:snapToGrid w:val="0"/>
            </w:pPr>
          </w:p>
        </w:tc>
        <w:tc>
          <w:tcPr>
            <w:tcW w:w="8647" w:type="dxa"/>
            <w:shd w:val="clear" w:color="auto" w:fill="auto"/>
          </w:tcPr>
          <w:p w:rsidR="00B96E37" w:rsidRPr="00090D96" w:rsidRDefault="00090D96" w:rsidP="0018571B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090D96">
              <w:rPr>
                <w:sz w:val="24"/>
                <w:szCs w:val="24"/>
              </w:rPr>
              <w:t>Okresowe szkolenie BHP</w:t>
            </w:r>
          </w:p>
        </w:tc>
      </w:tr>
    </w:tbl>
    <w:p w:rsidR="00B96E37" w:rsidRDefault="00090D96" w:rsidP="00090D96">
      <w:pPr>
        <w:numPr>
          <w:ilvl w:val="0"/>
          <w:numId w:val="4"/>
        </w:numPr>
        <w:suppressAutoHyphens/>
        <w:spacing w:line="276" w:lineRule="auto"/>
        <w:ind w:left="357" w:hanging="357"/>
        <w:rPr>
          <w:sz w:val="24"/>
          <w:szCs w:val="24"/>
        </w:rPr>
      </w:pPr>
      <w:r>
        <w:rPr>
          <w:sz w:val="28"/>
        </w:rPr>
        <w:t xml:space="preserve">  </w:t>
      </w:r>
      <w:r w:rsidRPr="00090D96">
        <w:rPr>
          <w:sz w:val="24"/>
          <w:szCs w:val="24"/>
        </w:rPr>
        <w:t>Orzeczenie lekarskie z medycyny pracy o zdolności wykonywania pracy na danym stanowisku</w:t>
      </w:r>
    </w:p>
    <w:p w:rsidR="00135ABB" w:rsidRPr="00090D96" w:rsidRDefault="00135ABB" w:rsidP="00090D96">
      <w:pPr>
        <w:numPr>
          <w:ilvl w:val="0"/>
          <w:numId w:val="4"/>
        </w:numPr>
        <w:suppressAutoHyphens/>
        <w:spacing w:line="276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  Oświadczenie o zgodności wyrobów medycznych wykonywanych na zamówienie z wymaganiami zasadniczymi.</w:t>
      </w:r>
    </w:p>
    <w:p w:rsidR="00090D96" w:rsidRPr="0082280C" w:rsidRDefault="00135ABB" w:rsidP="00090D96">
      <w:pPr>
        <w:pStyle w:val="Tekstpodstawowy"/>
        <w:snapToGrid w:val="0"/>
        <w:jc w:val="left"/>
        <w:rPr>
          <w:sz w:val="24"/>
          <w:szCs w:val="24"/>
        </w:rPr>
      </w:pPr>
      <w:r>
        <w:t xml:space="preserve">9)   </w:t>
      </w:r>
      <w:bookmarkStart w:id="0" w:name="_GoBack"/>
      <w:bookmarkEnd w:id="0"/>
      <w:r w:rsidR="0072093E">
        <w:rPr>
          <w:sz w:val="24"/>
          <w:szCs w:val="24"/>
        </w:rPr>
        <w:t>I</w:t>
      </w:r>
      <w:r w:rsidR="00090D96" w:rsidRPr="0082280C">
        <w:rPr>
          <w:sz w:val="24"/>
          <w:szCs w:val="24"/>
        </w:rPr>
        <w:t xml:space="preserve">nne dokumenty i oświadczenia oraz informacje mogące mieć zdaniem oferenta wpływ </w:t>
      </w:r>
      <w:r w:rsidR="00090D96">
        <w:rPr>
          <w:sz w:val="24"/>
          <w:szCs w:val="24"/>
        </w:rPr>
        <w:t xml:space="preserve">       </w:t>
      </w:r>
      <w:r w:rsidR="00090D96" w:rsidRPr="0082280C">
        <w:rPr>
          <w:sz w:val="24"/>
          <w:szCs w:val="24"/>
        </w:rPr>
        <w:t>na merytoryczną wartość składową oferty</w:t>
      </w:r>
    </w:p>
    <w:p w:rsidR="00090D96" w:rsidRPr="00090D96" w:rsidRDefault="00090D96" w:rsidP="00090D96">
      <w:pPr>
        <w:rPr>
          <w:sz w:val="28"/>
        </w:rPr>
      </w:pPr>
    </w:p>
    <w:p w:rsidR="00B96E37" w:rsidRDefault="00B96E37" w:rsidP="00B96E37">
      <w:pPr>
        <w:rPr>
          <w:sz w:val="28"/>
        </w:rPr>
      </w:pPr>
    </w:p>
    <w:p w:rsidR="00B96E37" w:rsidRDefault="00B96E37" w:rsidP="00B96E37">
      <w:pPr>
        <w:rPr>
          <w:sz w:val="28"/>
        </w:rPr>
      </w:pPr>
      <w:r>
        <w:rPr>
          <w:sz w:val="28"/>
        </w:rPr>
        <w:t>…………………………………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……..</w:t>
      </w:r>
      <w:r>
        <w:rPr>
          <w:sz w:val="28"/>
        </w:rPr>
        <w:tab/>
        <w:t>…………………</w:t>
      </w:r>
    </w:p>
    <w:p w:rsidR="00B96E37" w:rsidRDefault="00B96E37" w:rsidP="00B96E37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Oferenta</w:t>
      </w:r>
    </w:p>
    <w:p w:rsidR="00B96E37" w:rsidRDefault="00B96E37" w:rsidP="00B96E37"/>
    <w:p w:rsidR="00B96E37" w:rsidRDefault="00B96E37" w:rsidP="00B96E37"/>
    <w:p w:rsidR="00B96E37" w:rsidRDefault="00B96E37" w:rsidP="00B96E37"/>
    <w:p w:rsidR="00B96E37" w:rsidRDefault="00B96E37" w:rsidP="00B96E37">
      <w:r>
        <w:t>*niepotrzebne skreślić</w:t>
      </w:r>
    </w:p>
    <w:p w:rsidR="00B96E37" w:rsidRDefault="00B96E37" w:rsidP="00B96E37">
      <w:pPr>
        <w:pageBreakBefore/>
        <w:rPr>
          <w:sz w:val="24"/>
        </w:rPr>
      </w:pPr>
    </w:p>
    <w:p w:rsidR="00B96E37" w:rsidRDefault="00B96E37" w:rsidP="00B96E37">
      <w:pPr>
        <w:rPr>
          <w:sz w:val="24"/>
        </w:rPr>
      </w:pPr>
    </w:p>
    <w:p w:rsidR="00B96E37" w:rsidRDefault="00B96E37" w:rsidP="00B96E37">
      <w:pPr>
        <w:pStyle w:val="Nagwek2"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rPr>
          <w:i/>
          <w:u w:val="single"/>
        </w:rPr>
      </w:pPr>
      <w:r>
        <w:rPr>
          <w:i/>
          <w:u w:val="single"/>
        </w:rPr>
        <w:t>OŚWIADCZENIA</w:t>
      </w:r>
    </w:p>
    <w:p w:rsidR="00B96E37" w:rsidRDefault="00B96E37" w:rsidP="00B96E37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sz w:val="24"/>
        </w:rPr>
      </w:pPr>
      <w:r>
        <w:rPr>
          <w:sz w:val="24"/>
        </w:rPr>
        <w:t>Oświadczam, że 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treścią ogłoszenia dotyczącego konkursu ofert </w:t>
      </w:r>
      <w:r>
        <w:rPr>
          <w:sz w:val="24"/>
        </w:rPr>
        <w:br/>
        <w:t>organizowanego przez Zespół Opieki Zdrowotnej Nr 2 w Rzeszowie.</w:t>
      </w:r>
    </w:p>
    <w:p w:rsidR="00B96E37" w:rsidRPr="00AE730A" w:rsidRDefault="00B96E37" w:rsidP="00AE730A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Zobowiązuję się do przedłożenia w razie przyjęcia mojej oferty </w:t>
      </w:r>
      <w:r w:rsidR="00AE730A">
        <w:rPr>
          <w:sz w:val="24"/>
        </w:rPr>
        <w:t xml:space="preserve">jeszcze przed podpisaniem umowy </w:t>
      </w:r>
      <w:r>
        <w:rPr>
          <w:sz w:val="24"/>
        </w:rPr>
        <w:t>dokumentu potwierdzającego ubezpieczenie się od odpowiedzialności cywilnej za szkody wyrządzone p</w:t>
      </w:r>
      <w:r w:rsidR="00AE730A">
        <w:rPr>
          <w:sz w:val="24"/>
        </w:rPr>
        <w:t>rzy udzielaniu usług medycznych (polisa OC powinna być wykupiona i obowiązująca najpóźniej od dnia podpisania umowy).</w:t>
      </w:r>
    </w:p>
    <w:p w:rsidR="00B96E37" w:rsidRDefault="00B96E37" w:rsidP="00B96E37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sz w:val="24"/>
        </w:rPr>
      </w:pPr>
      <w:r>
        <w:rPr>
          <w:sz w:val="24"/>
        </w:rPr>
        <w:t>Oświadczam, iż pozostaję w pełnej dyspozycyjności w celu wykonywania przyjętego zamówienia, zgodnie z potrzebami Zamawiającego.</w:t>
      </w:r>
    </w:p>
    <w:p w:rsidR="00B96E37" w:rsidRDefault="00B96E37" w:rsidP="00B96E37">
      <w:pPr>
        <w:spacing w:before="120" w:after="120" w:line="360" w:lineRule="auto"/>
        <w:jc w:val="both"/>
        <w:rPr>
          <w:sz w:val="24"/>
        </w:rPr>
      </w:pPr>
    </w:p>
    <w:p w:rsidR="00B96E37" w:rsidRDefault="00B96E37" w:rsidP="00B96E37"/>
    <w:p w:rsidR="00B96E37" w:rsidRDefault="00B96E37" w:rsidP="00B96E37">
      <w:pPr>
        <w:rPr>
          <w:sz w:val="24"/>
        </w:rPr>
      </w:pPr>
    </w:p>
    <w:p w:rsidR="00B96E37" w:rsidRDefault="00B96E37" w:rsidP="00B96E37">
      <w:pPr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96E37" w:rsidRPr="008C3E06" w:rsidRDefault="00B96E37" w:rsidP="00B96E37">
      <w:pPr>
        <w:pStyle w:val="Nagwek3"/>
        <w:keepLines w:val="0"/>
        <w:numPr>
          <w:ilvl w:val="2"/>
          <w:numId w:val="0"/>
        </w:numPr>
        <w:tabs>
          <w:tab w:val="num" w:pos="720"/>
        </w:tabs>
        <w:suppressAutoHyphens/>
        <w:spacing w:before="240" w:after="60"/>
        <w:ind w:left="720" w:hanging="720"/>
        <w:jc w:val="center"/>
        <w:rPr>
          <w:rFonts w:ascii="Times New Roman" w:hAnsi="Times New Roman"/>
          <w:b w:val="0"/>
          <w:color w:val="auto"/>
        </w:rPr>
      </w:pPr>
      <w:r w:rsidRPr="008C3E06">
        <w:rPr>
          <w:rFonts w:ascii="Times New Roman" w:hAnsi="Times New Roman"/>
          <w:b w:val="0"/>
          <w:color w:val="auto"/>
        </w:rPr>
        <w:t>Miejscowość, data</w:t>
      </w:r>
      <w:r w:rsidRPr="008C3E06">
        <w:rPr>
          <w:rFonts w:ascii="Times New Roman" w:hAnsi="Times New Roman"/>
          <w:b w:val="0"/>
          <w:color w:val="auto"/>
        </w:rPr>
        <w:tab/>
      </w:r>
      <w:r w:rsidRPr="008C3E06">
        <w:rPr>
          <w:rFonts w:ascii="Times New Roman" w:hAnsi="Times New Roman"/>
          <w:b w:val="0"/>
          <w:color w:val="auto"/>
        </w:rPr>
        <w:tab/>
      </w:r>
      <w:r w:rsidRPr="008C3E06">
        <w:rPr>
          <w:rFonts w:ascii="Times New Roman" w:hAnsi="Times New Roman"/>
          <w:b w:val="0"/>
          <w:color w:val="auto"/>
        </w:rPr>
        <w:tab/>
      </w:r>
      <w:r w:rsidRPr="008C3E06">
        <w:rPr>
          <w:rFonts w:ascii="Times New Roman" w:hAnsi="Times New Roman"/>
          <w:b w:val="0"/>
          <w:color w:val="auto"/>
        </w:rPr>
        <w:tab/>
      </w:r>
      <w:r w:rsidRPr="008C3E06">
        <w:rPr>
          <w:rFonts w:ascii="Times New Roman" w:hAnsi="Times New Roman"/>
          <w:b w:val="0"/>
          <w:color w:val="auto"/>
        </w:rPr>
        <w:tab/>
      </w:r>
      <w:r w:rsidRPr="008C3E06">
        <w:rPr>
          <w:rFonts w:ascii="Times New Roman" w:hAnsi="Times New Roman"/>
          <w:b w:val="0"/>
          <w:color w:val="auto"/>
        </w:rPr>
        <w:tab/>
      </w:r>
      <w:r w:rsidRPr="008C3E06">
        <w:rPr>
          <w:rFonts w:ascii="Times New Roman" w:hAnsi="Times New Roman"/>
          <w:b w:val="0"/>
          <w:color w:val="auto"/>
        </w:rPr>
        <w:tab/>
        <w:t>Podpis i pieczęć Oferenta</w:t>
      </w:r>
    </w:p>
    <w:p w:rsidR="00B96E37" w:rsidRDefault="00B96E37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2E74DE">
      <w:pPr>
        <w:jc w:val="both"/>
        <w:rPr>
          <w:sz w:val="24"/>
        </w:rPr>
      </w:pPr>
      <w:r>
        <w:rPr>
          <w:sz w:val="24"/>
        </w:rPr>
        <w:lastRenderedPageBreak/>
        <w:t xml:space="preserve">…………………………. ..….                                </w:t>
      </w:r>
      <w:r>
        <w:rPr>
          <w:sz w:val="24"/>
        </w:rPr>
        <w:tab/>
      </w:r>
    </w:p>
    <w:p w:rsidR="002E74DE" w:rsidRDefault="002E74DE" w:rsidP="002E74DE">
      <w:pPr>
        <w:rPr>
          <w:sz w:val="24"/>
        </w:rPr>
      </w:pPr>
      <w:r>
        <w:rPr>
          <w:sz w:val="24"/>
        </w:rPr>
        <w:t xml:space="preserve">         ( imię i nazwisko)                                            </w:t>
      </w:r>
    </w:p>
    <w:p w:rsidR="002E74DE" w:rsidRDefault="002E74DE" w:rsidP="002E74DE">
      <w:pPr>
        <w:rPr>
          <w:sz w:val="24"/>
        </w:rPr>
      </w:pPr>
      <w:r>
        <w:rPr>
          <w:sz w:val="24"/>
        </w:rPr>
        <w:t xml:space="preserve">  </w:t>
      </w:r>
    </w:p>
    <w:p w:rsidR="002E74DE" w:rsidRDefault="002E74DE" w:rsidP="002E74DE">
      <w:pPr>
        <w:rPr>
          <w:b/>
          <w:sz w:val="24"/>
        </w:rPr>
      </w:pPr>
    </w:p>
    <w:p w:rsidR="002E74DE" w:rsidRDefault="002E74DE" w:rsidP="002E74DE">
      <w:pPr>
        <w:rPr>
          <w:b/>
          <w:sz w:val="24"/>
          <w:szCs w:val="28"/>
          <w:u w:val="single"/>
        </w:rPr>
      </w:pPr>
      <w:r>
        <w:rPr>
          <w:b/>
          <w:sz w:val="24"/>
        </w:rPr>
        <w:t xml:space="preserve">                                                       </w:t>
      </w:r>
      <w:r>
        <w:rPr>
          <w:b/>
          <w:sz w:val="24"/>
          <w:szCs w:val="28"/>
          <w:u w:val="single"/>
        </w:rPr>
        <w:t xml:space="preserve">OŚWIADCZENIE </w:t>
      </w:r>
    </w:p>
    <w:p w:rsidR="002E74DE" w:rsidRDefault="002E74DE" w:rsidP="002E74DE">
      <w:pPr>
        <w:rPr>
          <w:sz w:val="24"/>
          <w:szCs w:val="28"/>
          <w:u w:val="single"/>
        </w:rPr>
      </w:pPr>
    </w:p>
    <w:p w:rsidR="002E74DE" w:rsidRDefault="002E74DE" w:rsidP="002E74D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Oświadczam, że znane mi są przepisy ustawy z 10 maju 2018 </w:t>
      </w:r>
      <w:r w:rsidR="0072093E">
        <w:rPr>
          <w:sz w:val="24"/>
          <w:szCs w:val="28"/>
        </w:rPr>
        <w:t>r.</w:t>
      </w:r>
      <w:r>
        <w:rPr>
          <w:sz w:val="24"/>
          <w:szCs w:val="28"/>
        </w:rPr>
        <w:t xml:space="preserve"> o ochronie danych osobowych (</w:t>
      </w:r>
      <w:proofErr w:type="spellStart"/>
      <w:r w:rsidR="00442F3B">
        <w:rPr>
          <w:sz w:val="24"/>
          <w:szCs w:val="28"/>
        </w:rPr>
        <w:t>t.</w:t>
      </w:r>
      <w:r>
        <w:rPr>
          <w:sz w:val="24"/>
          <w:szCs w:val="28"/>
        </w:rPr>
        <w:t>j</w:t>
      </w:r>
      <w:proofErr w:type="spellEnd"/>
      <w:r>
        <w:rPr>
          <w:sz w:val="24"/>
          <w:szCs w:val="28"/>
        </w:rPr>
        <w:t>. Dz. U. z 2019 r., poz. 1781) i zobowiązuję się do przestrzegania ich postanowień  oraz zachowania w tajemnicy wszystkich danych osobowych, do których będę miał/a (mam, miałem) dostęp w trakcie pracy w Zespole Opieki Zdrowotnej Nr 2 w Rzeszowie,  wynikające z realizacją zawartej/zawieranej umowy na wykonywanie świadczeń zdrowotnych, jak również po ustaniu zatrudnienia w tej placówce.</w:t>
      </w:r>
    </w:p>
    <w:p w:rsidR="002E74DE" w:rsidRDefault="002E74DE" w:rsidP="002E74D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Jednocześnie wyrażam zgodę na przetwarzanie moich danych osobowych zawartych w tym dokumencie dla potrzeb niezbędnych w procesie rekrutacji.</w:t>
      </w:r>
    </w:p>
    <w:p w:rsidR="002E74DE" w:rsidRDefault="002E74DE" w:rsidP="002E74DE">
      <w:pPr>
        <w:rPr>
          <w:sz w:val="24"/>
          <w:szCs w:val="28"/>
        </w:rPr>
      </w:pPr>
    </w:p>
    <w:p w:rsidR="002E74DE" w:rsidRDefault="002E74DE" w:rsidP="002E74DE">
      <w:pPr>
        <w:ind w:left="4956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…………………………………</w:t>
      </w:r>
    </w:p>
    <w:p w:rsidR="002E74DE" w:rsidRDefault="002E74DE" w:rsidP="002E74DE">
      <w:pPr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podpis)</w:t>
      </w:r>
    </w:p>
    <w:p w:rsidR="002E74DE" w:rsidRDefault="002E74DE" w:rsidP="002E74DE"/>
    <w:p w:rsidR="002E74DE" w:rsidRDefault="002E74DE" w:rsidP="002E74DE"/>
    <w:p w:rsidR="002E74DE" w:rsidRDefault="002E74DE" w:rsidP="002E74DE"/>
    <w:p w:rsidR="002E74DE" w:rsidRDefault="002E74DE" w:rsidP="002E74DE">
      <w:pPr>
        <w:jc w:val="center"/>
        <w:rPr>
          <w:sz w:val="24"/>
        </w:rPr>
      </w:pPr>
      <w:r>
        <w:rPr>
          <w:sz w:val="24"/>
        </w:rPr>
        <w:t>Oświadczenie</w:t>
      </w:r>
    </w:p>
    <w:p w:rsidR="002E74DE" w:rsidRDefault="002E74DE" w:rsidP="002E74DE">
      <w:pPr>
        <w:jc w:val="center"/>
        <w:rPr>
          <w:sz w:val="24"/>
        </w:rPr>
      </w:pPr>
    </w:p>
    <w:p w:rsidR="002E74DE" w:rsidRDefault="002E74DE" w:rsidP="002E74DE">
      <w:pPr>
        <w:jc w:val="center"/>
        <w:rPr>
          <w:sz w:val="24"/>
        </w:rPr>
      </w:pPr>
    </w:p>
    <w:p w:rsidR="002E74DE" w:rsidRDefault="002E74DE" w:rsidP="002E74DE">
      <w:pPr>
        <w:rPr>
          <w:sz w:val="24"/>
        </w:rPr>
      </w:pPr>
      <w:r>
        <w:rPr>
          <w:sz w:val="24"/>
        </w:rPr>
        <w:t>Oświadczam iż , ZOZ nr 2  jest/ nie jest  moim  głównym miejscem pracy.</w:t>
      </w:r>
    </w:p>
    <w:p w:rsidR="002E74DE" w:rsidRDefault="002E74DE" w:rsidP="002E74DE">
      <w:pPr>
        <w:rPr>
          <w:sz w:val="24"/>
        </w:rPr>
      </w:pPr>
    </w:p>
    <w:p w:rsidR="002E74DE" w:rsidRDefault="002E74DE" w:rsidP="002E74DE">
      <w:pPr>
        <w:pStyle w:val="podstawowy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wszelkich zmianach zobowiązuję się poinformować w terminie 3 dni od daty zaistnienia zmiany.</w:t>
      </w:r>
    </w:p>
    <w:p w:rsidR="002E74DE" w:rsidRDefault="002E74DE" w:rsidP="002E74DE">
      <w:pPr>
        <w:pStyle w:val="podstawowy"/>
        <w:ind w:firstLine="0"/>
        <w:rPr>
          <w:rFonts w:ascii="Times New Roman" w:hAnsi="Times New Roman"/>
          <w:sz w:val="24"/>
        </w:rPr>
      </w:pPr>
    </w:p>
    <w:p w:rsidR="002E74DE" w:rsidRDefault="002E74DE" w:rsidP="002E74DE">
      <w:pPr>
        <w:pStyle w:val="podstawowy"/>
        <w:ind w:firstLine="0"/>
        <w:rPr>
          <w:rFonts w:ascii="Times New Roman" w:hAnsi="Times New Roman"/>
          <w:sz w:val="24"/>
        </w:rPr>
      </w:pPr>
    </w:p>
    <w:p w:rsidR="002E74DE" w:rsidRDefault="002E74DE" w:rsidP="002E74DE">
      <w:pPr>
        <w:pStyle w:val="podstawowy"/>
        <w:ind w:firstLine="0"/>
        <w:rPr>
          <w:rFonts w:ascii="Times New Roman" w:hAnsi="Times New Roman"/>
          <w:sz w:val="24"/>
        </w:rPr>
      </w:pPr>
    </w:p>
    <w:p w:rsidR="002E74DE" w:rsidRDefault="002E74DE" w:rsidP="002E74DE">
      <w:pPr>
        <w:pStyle w:val="podstawowy"/>
        <w:ind w:firstLine="0"/>
        <w:rPr>
          <w:rFonts w:ascii="Times New Roman" w:hAnsi="Times New Roman"/>
          <w:sz w:val="24"/>
        </w:rPr>
      </w:pPr>
    </w:p>
    <w:p w:rsidR="002E74DE" w:rsidRDefault="002E74DE" w:rsidP="002E74DE">
      <w:r>
        <w:t xml:space="preserve">                                                                                                        …………………………………………………</w:t>
      </w:r>
    </w:p>
    <w:p w:rsidR="002E74DE" w:rsidRDefault="002E74DE" w:rsidP="002E74DE">
      <w:r>
        <w:t xml:space="preserve">                                                                                                                     (podpis)</w:t>
      </w:r>
    </w:p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Default="002E74DE" w:rsidP="00B96E37"/>
    <w:p w:rsidR="002E74DE" w:rsidRPr="00345841" w:rsidRDefault="002E74DE" w:rsidP="002E74DE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n-US"/>
        </w:rPr>
      </w:pPr>
      <w:r w:rsidRPr="00345841">
        <w:rPr>
          <w:b/>
          <w:bCs/>
          <w:sz w:val="24"/>
          <w:szCs w:val="24"/>
        </w:rPr>
        <w:lastRenderedPageBreak/>
        <w:t>Klauzula informacyjn</w:t>
      </w:r>
      <w:r w:rsidR="0072093E">
        <w:rPr>
          <w:b/>
          <w:bCs/>
          <w:sz w:val="24"/>
          <w:szCs w:val="24"/>
        </w:rPr>
        <w:t>a dla  osób posiadających umowy</w:t>
      </w:r>
      <w:r w:rsidRPr="00345841">
        <w:rPr>
          <w:b/>
          <w:bCs/>
          <w:sz w:val="24"/>
          <w:szCs w:val="24"/>
        </w:rPr>
        <w:t xml:space="preserve"> cywilno-prawnych z ZOZ nr 2 w Rzeszowie</w:t>
      </w:r>
    </w:p>
    <w:p w:rsidR="002E74DE" w:rsidRPr="00345841" w:rsidRDefault="002E74DE" w:rsidP="002E74D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45841">
        <w:rPr>
          <w:sz w:val="24"/>
          <w:szCs w:val="24"/>
        </w:rPr>
        <w:t>Zgodnie z art.13 ogólnego rozporządzenia o ochronie danych osobowych z dnia 27 kwietnia 2016r. (Dz. Urz. UE L 119 z 04.05.2016r.) informujemy, że:</w:t>
      </w:r>
    </w:p>
    <w:p w:rsidR="002E74DE" w:rsidRPr="00345841" w:rsidRDefault="002E74DE" w:rsidP="002E74DE">
      <w:pPr>
        <w:jc w:val="both"/>
        <w:rPr>
          <w:sz w:val="24"/>
          <w:szCs w:val="24"/>
        </w:rPr>
      </w:pPr>
      <w:r w:rsidRPr="00345841">
        <w:rPr>
          <w:sz w:val="24"/>
          <w:szCs w:val="24"/>
        </w:rPr>
        <w:t xml:space="preserve">1. Administratorem Pani/Pana danych osobowych jest Zespół Opieki Zdrowotnej nr 2 w Rzeszowie z siedzibą przy ul. Fredry 9  w Rzeszowie (kod pocztowy: 35-005),  adres e-mail: informacja@zoz2.pl </w:t>
      </w:r>
    </w:p>
    <w:p w:rsidR="002E74DE" w:rsidRPr="00345841" w:rsidRDefault="002E74DE" w:rsidP="002E74DE">
      <w:pPr>
        <w:jc w:val="both"/>
        <w:rPr>
          <w:sz w:val="24"/>
          <w:szCs w:val="24"/>
        </w:rPr>
      </w:pPr>
      <w:r w:rsidRPr="00345841">
        <w:rPr>
          <w:sz w:val="24"/>
          <w:szCs w:val="24"/>
        </w:rPr>
        <w:t xml:space="preserve"> tel.: (17) 853-54-66, </w:t>
      </w:r>
    </w:p>
    <w:p w:rsidR="002E74DE" w:rsidRPr="00345841" w:rsidRDefault="002E74DE" w:rsidP="002E74DE">
      <w:pPr>
        <w:jc w:val="both"/>
        <w:rPr>
          <w:color w:val="333333"/>
          <w:sz w:val="24"/>
          <w:szCs w:val="24"/>
          <w:lang w:eastAsia="en-US"/>
        </w:rPr>
      </w:pPr>
      <w:r w:rsidRPr="00345841">
        <w:rPr>
          <w:sz w:val="24"/>
          <w:szCs w:val="24"/>
        </w:rPr>
        <w:t xml:space="preserve"> Kontakt z pracownikiem odpowiedzialnym za ochronę danych osobowych  w Zespole Opieki Zdrowotnej nr 2 w Rzeszowie jest możliwy poprzez adres e-mailowy: </w:t>
      </w:r>
      <w:hyperlink r:id="rId5" w:history="1">
        <w:r w:rsidRPr="00345841">
          <w:rPr>
            <w:rStyle w:val="Hipercze"/>
            <w:sz w:val="24"/>
            <w:szCs w:val="24"/>
          </w:rPr>
          <w:t>iod@zoz2.pl</w:t>
        </w:r>
      </w:hyperlink>
      <w:r w:rsidRPr="00345841">
        <w:rPr>
          <w:sz w:val="24"/>
          <w:szCs w:val="24"/>
        </w:rPr>
        <w:t xml:space="preserve"> lub tel. (17) </w:t>
      </w:r>
      <w:r w:rsidRPr="00345841">
        <w:rPr>
          <w:color w:val="333333"/>
          <w:sz w:val="24"/>
          <w:szCs w:val="24"/>
        </w:rPr>
        <w:t>850-90-47</w:t>
      </w:r>
    </w:p>
    <w:p w:rsidR="002E74DE" w:rsidRPr="00345841" w:rsidRDefault="002E74DE" w:rsidP="002E74DE">
      <w:pPr>
        <w:pStyle w:val="NormalnyWeb"/>
        <w:shd w:val="clear" w:color="auto" w:fill="FFFFFF"/>
        <w:rPr>
          <w:color w:val="000000"/>
        </w:rPr>
      </w:pPr>
      <w:r w:rsidRPr="00345841">
        <w:rPr>
          <w:color w:val="000000"/>
        </w:rPr>
        <w:t>2. Celem przetwarzania Pani/Pana danych jest realizacja umów cywilno- prawnych oraz inne tylko niezbędne cele.</w:t>
      </w:r>
    </w:p>
    <w:p w:rsidR="002E74DE" w:rsidRPr="00345841" w:rsidRDefault="002E74DE" w:rsidP="002E74DE">
      <w:pPr>
        <w:pStyle w:val="NormalnyWeb"/>
        <w:shd w:val="clear" w:color="auto" w:fill="FFFFFF"/>
      </w:pPr>
      <w:r w:rsidRPr="00345841">
        <w:rPr>
          <w:color w:val="000000"/>
        </w:rPr>
        <w:t xml:space="preserve">3. </w:t>
      </w:r>
      <w:r w:rsidRPr="00345841">
        <w:t>Podane dane osobowe przetwarzane są wyłącznie w zakresie związanym z realizacją powyższych celów. Nie udostępniamy Państwa danych innym odbiorcom oprócz podmiotów upoważnionych na podstawie przepisów prawa.</w:t>
      </w:r>
    </w:p>
    <w:p w:rsidR="002E74DE" w:rsidRPr="00345841" w:rsidRDefault="002E74DE" w:rsidP="002E74DE">
      <w:pPr>
        <w:pStyle w:val="NormalnyWeb"/>
        <w:shd w:val="clear" w:color="auto" w:fill="FFFFFF"/>
      </w:pPr>
      <w:r w:rsidRPr="00345841">
        <w:t xml:space="preserve">4. </w:t>
      </w:r>
      <w:r w:rsidRPr="00345841">
        <w:rPr>
          <w:color w:val="000000"/>
        </w:rPr>
        <w:t>Podanie danych osobowych jest obligatoryjne w oparciu o przepisy prawa a w pozostałym przypadku dobrowolne.</w:t>
      </w: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5841">
        <w:rPr>
          <w:sz w:val="24"/>
          <w:szCs w:val="24"/>
        </w:rPr>
        <w:t>5. Administrator nie zamierza przekazywać Państwa danych do państwa trzeciego ani do organizacji międzynarodowych.</w:t>
      </w: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5841">
        <w:rPr>
          <w:sz w:val="24"/>
          <w:szCs w:val="24"/>
        </w:rPr>
        <w:t xml:space="preserve">6. Państwa dane będą przechowywane nie dłużej niż jest to konieczne, </w:t>
      </w:r>
      <w:r w:rsidRPr="00345841">
        <w:rPr>
          <w:color w:val="000000"/>
          <w:sz w:val="24"/>
          <w:szCs w:val="24"/>
        </w:rPr>
        <w:t>na podstawie Kodeksu Pracy a w pozostałych przypadkach do ustania przyczyn biznesowych oraz do momentu odwołania zgody</w:t>
      </w: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5841">
        <w:rPr>
          <w:sz w:val="24"/>
          <w:szCs w:val="24"/>
        </w:rPr>
        <w:t>przez okres ograniczony wyrażoną przez Panią/Pana zgodą.</w:t>
      </w: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5841">
        <w:rPr>
          <w:sz w:val="24"/>
          <w:szCs w:val="24"/>
        </w:rPr>
        <w:t>7. Macie Państwo prawo żądać od Administratora dostępu do swoich danych, ich sprostowania, zaktualizowania, jak również ma Pani/Pan prawo do ograniczenia przetwarzania danych. Zasady udostępnienia dokumentacji pracowniczej zostały określone przez przepisy polskiego prawa.</w:t>
      </w: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5841">
        <w:rPr>
          <w:sz w:val="24"/>
          <w:szCs w:val="24"/>
        </w:rPr>
        <w:t>8. W związku z przetwarzaniem Państwa danych osobowych przez Administratora przysługuje Pani/Panu prawo wniesienia skargi do organu nadzorczego.</w:t>
      </w:r>
    </w:p>
    <w:p w:rsidR="002E74DE" w:rsidRPr="00345841" w:rsidRDefault="002E74DE" w:rsidP="002E74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74DE" w:rsidRPr="00345841" w:rsidRDefault="002E74DE" w:rsidP="002E74DE">
      <w:pPr>
        <w:jc w:val="right"/>
        <w:rPr>
          <w:sz w:val="24"/>
          <w:szCs w:val="24"/>
        </w:rPr>
      </w:pPr>
    </w:p>
    <w:p w:rsidR="002E74DE" w:rsidRDefault="002E74DE" w:rsidP="002E74DE">
      <w:pPr>
        <w:jc w:val="right"/>
      </w:pPr>
    </w:p>
    <w:p w:rsidR="002E74DE" w:rsidRDefault="002E74DE" w:rsidP="002E74DE">
      <w:pPr>
        <w:jc w:val="right"/>
      </w:pPr>
    </w:p>
    <w:p w:rsidR="002E74DE" w:rsidRDefault="002E74DE" w:rsidP="002E74DE">
      <w:pPr>
        <w:jc w:val="right"/>
      </w:pPr>
    </w:p>
    <w:p w:rsidR="002E74DE" w:rsidRDefault="002E74DE" w:rsidP="002E74DE">
      <w:pPr>
        <w:jc w:val="right"/>
      </w:pPr>
      <w:r>
        <w:t>…………………………………….</w:t>
      </w:r>
    </w:p>
    <w:p w:rsidR="002E74DE" w:rsidRPr="00E1257F" w:rsidRDefault="002E74DE" w:rsidP="002E74DE">
      <w:pPr>
        <w:jc w:val="center"/>
      </w:pPr>
      <w:r>
        <w:t xml:space="preserve">                                                                                                             Podpis              </w:t>
      </w:r>
    </w:p>
    <w:p w:rsidR="00A162B3" w:rsidRDefault="00A162B3"/>
    <w:sectPr w:rsidR="00A162B3" w:rsidSect="004E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A52862"/>
    <w:multiLevelType w:val="singleLevel"/>
    <w:tmpl w:val="ED568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CE055B"/>
    <w:multiLevelType w:val="singleLevel"/>
    <w:tmpl w:val="3C6A3F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E37"/>
    <w:rsid w:val="00090D96"/>
    <w:rsid w:val="00135ABB"/>
    <w:rsid w:val="002E74DE"/>
    <w:rsid w:val="00345841"/>
    <w:rsid w:val="00442F3B"/>
    <w:rsid w:val="004632B2"/>
    <w:rsid w:val="0072093E"/>
    <w:rsid w:val="008D437E"/>
    <w:rsid w:val="00A162B3"/>
    <w:rsid w:val="00AE730A"/>
    <w:rsid w:val="00B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DBCF8"/>
  <w15:docId w15:val="{7FD746EA-B468-4797-92E6-99E4B530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6E37"/>
    <w:pPr>
      <w:keepNext/>
      <w:jc w:val="center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B96E3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E3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6E37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96E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E37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6E3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96E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0D96"/>
    <w:pPr>
      <w:ind w:left="720"/>
      <w:contextualSpacing/>
    </w:pPr>
  </w:style>
  <w:style w:type="paragraph" w:customStyle="1" w:styleId="podstawowy">
    <w:name w:val="podstawowy"/>
    <w:basedOn w:val="Normalny"/>
    <w:rsid w:val="002E74DE"/>
    <w:pPr>
      <w:autoSpaceDE w:val="0"/>
      <w:autoSpaceDN w:val="0"/>
      <w:adjustRightInd w:val="0"/>
      <w:spacing w:line="280" w:lineRule="atLeast"/>
      <w:ind w:firstLine="39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2E74D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74DE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9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9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6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ewelina.stachura</cp:lastModifiedBy>
  <cp:revision>4</cp:revision>
  <cp:lastPrinted>2024-12-05T07:58:00Z</cp:lastPrinted>
  <dcterms:created xsi:type="dcterms:W3CDTF">2021-09-08T07:52:00Z</dcterms:created>
  <dcterms:modified xsi:type="dcterms:W3CDTF">2024-12-05T08:36:00Z</dcterms:modified>
</cp:coreProperties>
</file>